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:rsidR="006718F0" w:rsidRPr="00616D4B" w:rsidRDefault="003C4E55" w:rsidP="00616D4B">
      <w:pPr>
        <w:tabs>
          <w:tab w:val="left" w:pos="6040"/>
        </w:tabs>
        <w:jc w:val="right"/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  <w:r w:rsidR="00616D4B">
        <w:rPr>
          <w:rFonts w:ascii="TH SarabunIT๙" w:hAnsi="TH SarabunIT๙" w:cs="TH SarabunIT๙"/>
        </w:rPr>
        <w:t>1</w:t>
      </w:r>
    </w:p>
    <w:p w:rsidR="00491BCB" w:rsidRDefault="006718F0" w:rsidP="00491BCB">
      <w:pPr>
        <w:pStyle w:val="1"/>
        <w:kinsoku w:val="0"/>
        <w:overflowPunct w:val="0"/>
        <w:spacing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855D77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</w:p>
    <w:p w:rsidR="006718F0" w:rsidRPr="002B61D9" w:rsidRDefault="006718F0" w:rsidP="00491BCB">
      <w:pPr>
        <w:pStyle w:val="1"/>
        <w:kinsoku w:val="0"/>
        <w:overflowPunct w:val="0"/>
        <w:spacing w:before="0"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(สำหรับตำแหน่งประเภทวิช</w:t>
      </w:r>
      <w:bookmarkStart w:id="0" w:name="_GoBack"/>
      <w:bookmarkEnd w:id="0"/>
      <w:r w:rsidRPr="002B61D9">
        <w:rPr>
          <w:rFonts w:ascii="TH SarabunIT๙" w:hAnsi="TH SarabunIT๙" w:cs="TH SarabunIT๙"/>
          <w:cs/>
        </w:rPr>
        <w:t>าการ และทั่วไป)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F14DAF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9525" b="1016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 w:rsidSect="00A60339">
          <w:headerReference w:type="default" r:id="rId9"/>
          <w:pgSz w:w="16850" w:h="11910" w:orient="landscape"/>
          <w:pgMar w:top="459" w:right="697" w:bottom="278" w:left="743" w:header="125" w:footer="0" w:gutter="0"/>
          <w:pgNumType w:fmt="thaiNumbers" w:start="1"/>
          <w:cols w:space="720" w:equalWidth="0">
            <w:col w:w="15413"/>
          </w:cols>
          <w:noEndnote/>
        </w:sectPr>
      </w:pPr>
    </w:p>
    <w:p w:rsidR="006718F0" w:rsidRPr="00652E87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52E87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F14DAF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15925"/>
                <wp:effectExtent l="0" t="0" r="12700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 w:rsidSect="00D456E6">
          <w:headerReference w:type="default" r:id="rId10"/>
          <w:pgSz w:w="16850" w:h="11910" w:orient="landscape"/>
          <w:pgMar w:top="460" w:right="740" w:bottom="280" w:left="720" w:header="125" w:footer="0" w:gutter="0"/>
          <w:pgNumType w:fmt="thaiNumbers" w:chapStyle="1"/>
          <w:cols w:space="720" w:equalWidth="0">
            <w:col w:w="15390"/>
          </w:cols>
          <w:noEndnote/>
        </w:sectPr>
      </w:pPr>
    </w:p>
    <w:p w:rsidR="006718F0" w:rsidRPr="00616D4B" w:rsidRDefault="00616D4B" w:rsidP="00616D4B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718F0" w:rsidRPr="00616D4B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t>4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F14DAF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54025"/>
                <wp:effectExtent l="0" t="0" r="12700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218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4"/>
              <w:ind w:right="218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36545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654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:rsidR="006718F0" w:rsidRPr="00B8242D" w:rsidRDefault="00B8242D" w:rsidP="00B8242D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5</w:t>
      </w:r>
    </w:p>
    <w:p w:rsidR="006718F0" w:rsidRPr="002B61D9" w:rsidRDefault="00F14DAF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02550" cy="482600"/>
                <wp:effectExtent l="0" t="0" r="12700" b="12700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365452" w:rsidP="00365452">
      <w:pPr>
        <w:pStyle w:val="a3"/>
        <w:tabs>
          <w:tab w:val="left" w:pos="1134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</w:rPr>
        <w:t>......</w:t>
      </w:r>
    </w:p>
    <w:p w:rsidR="006718F0" w:rsidRPr="002B61D9" w:rsidRDefault="006718F0" w:rsidP="00365452">
      <w:pPr>
        <w:pStyle w:val="a3"/>
        <w:tabs>
          <w:tab w:val="left" w:pos="1134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="00365452">
        <w:rPr>
          <w:rFonts w:ascii="TH SarabunIT๙" w:hAnsi="TH SarabunIT๙" w:cs="TH SarabunIT๙"/>
        </w:rPr>
        <w:t xml:space="preserve">    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65452">
        <w:rPr>
          <w:rFonts w:ascii="TH SarabunIT๙" w:hAnsi="TH SarabunIT๙" w:cs="TH SarabunIT๙"/>
          <w:w w:val="99"/>
        </w:rPr>
        <w:tab/>
      </w:r>
      <w:r w:rsidRPr="00365452">
        <w:rPr>
          <w:rFonts w:ascii="TH SarabunIT๙" w:hAnsi="TH SarabunIT๙" w:cs="TH SarabunIT๙"/>
          <w:spacing w:val="-8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</w:t>
      </w:r>
      <w:r w:rsidR="00365452">
        <w:rPr>
          <w:rFonts w:ascii="TH SarabunIT๙" w:hAnsi="TH SarabunIT๙" w:cs="TH SarabunIT๙"/>
          <w:cs/>
        </w:rPr>
        <w:t xml:space="preserve">นหรือทางราชการตามที่ได้ตกลงไว้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  <w:r w:rsidR="00365452"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 w:rsidP="00365452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F14DAF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12700" b="3175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A60339">
          <w:headerReference w:type="default" r:id="rId11"/>
          <w:pgSz w:w="16850" w:h="11910" w:orient="landscape"/>
          <w:pgMar w:top="460" w:right="720" w:bottom="280" w:left="720" w:header="125" w:footer="0" w:gutter="0"/>
          <w:pgNumType w:fmt="thaiNumbers" w:start="5"/>
          <w:cols w:space="720" w:equalWidth="0">
            <w:col w:w="15410"/>
          </w:cols>
          <w:noEndnote/>
        </w:sectPr>
      </w:pPr>
    </w:p>
    <w:p w:rsidR="006718F0" w:rsidRPr="00B8242D" w:rsidRDefault="00B8242D" w:rsidP="00B8242D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6</w:t>
      </w: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771DD1" w:rsidP="0036545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771DD1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771DD1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Default="00771DD1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771DD1" w:rsidP="0036545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365452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365452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F14DAF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12700" b="3175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A60339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:rsidR="006718F0" w:rsidRPr="00B8242D" w:rsidRDefault="00B8242D" w:rsidP="00B8242D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:rsidR="00365452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365452" w:rsidRPr="002B61D9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F14DAF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771DD1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771DD1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771DD1" w:rsidRDefault="00771DD1" w:rsidP="00771DD1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</w:t>
            </w:r>
            <w:r w:rsidR="00771DD1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F14DAF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12700" b="1270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F14DAF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679450</wp:posOffset>
                </wp:positionV>
                <wp:extent cx="9543415" cy="2295525"/>
                <wp:effectExtent l="0" t="0" r="19685" b="28575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771DD1" w:rsidRDefault="00771DD1" w:rsidP="00771DD1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6718F0" w:rsidRPr="00771DD1" w:rsidRDefault="00771DD1" w:rsidP="00771DD1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2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</w:rPr>
                              <w:t>.................</w:t>
                            </w:r>
                          </w:p>
                          <w:p w:rsidR="006718F0" w:rsidRPr="0010769B" w:rsidRDefault="006718F0" w:rsidP="00771DD1">
                            <w:pPr>
                              <w:pStyle w:val="a3"/>
                              <w:tabs>
                                <w:tab w:val="left" w:pos="4395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margin-left:42.75pt;margin-top:53.5pt;width:751.45pt;height:180.7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" o:allowincell="f" filled="f" strokeweight=".48pt">
                <v:textbox inset="0,0,0,0">
                  <w:txbxContent>
                    <w:p w:rsidR="006718F0" w:rsidRPr="00771DD1" w:rsidRDefault="00771DD1" w:rsidP="00771DD1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6718F0" w:rsidRPr="00771DD1" w:rsidRDefault="00771DD1" w:rsidP="00771DD1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2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</w:rPr>
                        <w:t xml:space="preserve"> 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</w:rPr>
                        <w:t>.................</w:t>
                      </w:r>
                    </w:p>
                    <w:p w:rsidR="006718F0" w:rsidRPr="0010769B" w:rsidRDefault="006718F0" w:rsidP="00771DD1">
                      <w:pPr>
                        <w:pStyle w:val="a3"/>
                        <w:tabs>
                          <w:tab w:val="left" w:pos="4395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</w:rPr>
                        <w:t>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:rsidR="00B8242D" w:rsidRDefault="00B8242D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:rsidR="00B8242D" w:rsidRPr="00B8242D" w:rsidRDefault="00B8242D" w:rsidP="00B8242D">
      <w:pPr>
        <w:pStyle w:val="a3"/>
        <w:kinsoku w:val="0"/>
        <w:overflowPunct w:val="0"/>
        <w:spacing w:before="6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8</w:t>
      </w:r>
    </w:p>
    <w:p w:rsidR="006718F0" w:rsidRPr="002B61D9" w:rsidRDefault="00F14DAF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501650"/>
                <wp:effectExtent l="0" t="0" r="3175" b="12700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855D77" w:rsidRPr="00855D7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hPRA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BWHAIzjf5gu&#10;hlQxpAloyBQBjX8xPYhiK9SrBRtVW8eCuPkObfM/ADd/Aw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wYyIT0QGAABJGAAA&#10;DgAAAAAAAAAAAAAAAAAuAgAAZHJzL2Uyb0RvYy54bWxQSwECLQAUAAYACAAAACEAwAgDSN0AAAAF&#10;AQAADwAAAAAAAAAAAAAAAACe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855D77" w:rsidRPr="00855D77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F14DAF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28900"/>
                <wp:effectExtent l="0" t="0" r="19685" b="1905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28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771DD1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ิน ตามส่วนที่ 4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10769B" w:rsidRDefault="006718F0" w:rsidP="00785A96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785A96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785A96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:rsidR="006718F0" w:rsidRDefault="006718F0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:rsidR="00354151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354151" w:rsidRPr="0010769B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2" type="#_x0000_t202" style="position:absolute;margin-left:42.75pt;margin-top:15pt;width:751.45pt;height:207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" o:allowincell="f" filled="f" strokeweight=".48pt">
                <v:textbox inset="0,0,0,0">
                  <w:txbxContent>
                    <w:p w:rsidR="006718F0" w:rsidRPr="00771DD1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บกั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>บ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ผลค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ะ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ม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ิน ตามส่วนที่ 4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6718F0" w:rsidRPr="0010769B" w:rsidRDefault="006718F0" w:rsidP="00785A96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785A96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785A96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:rsidR="006718F0" w:rsidRDefault="006718F0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54151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:rsidR="00354151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354151" w:rsidRPr="0010769B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3175" b="1270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35415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354151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F14DAF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695325</wp:posOffset>
                </wp:positionV>
                <wp:extent cx="9543415" cy="2514600"/>
                <wp:effectExtent l="0" t="0" r="19685" b="1905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 w:rsidP="00855D77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855D77" w:rsidRPr="00855D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:rsidR="006718F0" w:rsidRPr="0010769B" w:rsidRDefault="006718F0" w:rsidP="00354151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  <w:tab w:val="left" w:pos="4395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 w:hint="cs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</w:t>
                            </w:r>
                          </w:p>
                          <w:p w:rsidR="006718F0" w:rsidRPr="0010769B" w:rsidRDefault="006718F0" w:rsidP="00354151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 w:rsidP="00354151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354151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42.75pt;margin-top:54.75pt;width:751.45pt;height:198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" o:allowincell="f" filled="f" strokeweight=".48pt">
                <v:textbox inset="0,0,0,0">
                  <w:txbxContent>
                    <w:p w:rsidR="006718F0" w:rsidRPr="0010769B" w:rsidRDefault="006718F0" w:rsidP="00855D77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855D77" w:rsidRPr="00855D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:rsidR="006718F0" w:rsidRPr="0010769B" w:rsidRDefault="006718F0" w:rsidP="00354151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  <w:tab w:val="left" w:pos="4395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 w:hint="cs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</w:t>
                      </w:r>
                    </w:p>
                    <w:p w:rsidR="006718F0" w:rsidRPr="0010769B" w:rsidRDefault="006718F0" w:rsidP="00354151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354151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pacing w:val="-1"/>
                        </w:rPr>
                        <w:t>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6718F0" w:rsidRPr="0010769B" w:rsidRDefault="006718F0" w:rsidP="00354151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10769B" w:rsidRDefault="00354151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C9" w:rsidRDefault="005552C9">
      <w:r>
        <w:separator/>
      </w:r>
    </w:p>
  </w:endnote>
  <w:endnote w:type="continuationSeparator" w:id="0">
    <w:p w:rsidR="005552C9" w:rsidRDefault="0055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C9" w:rsidRDefault="005552C9">
      <w:r>
        <w:separator/>
      </w:r>
    </w:p>
  </w:footnote>
  <w:footnote w:type="continuationSeparator" w:id="0">
    <w:p w:rsidR="005552C9" w:rsidRDefault="00555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A7" w:rsidRPr="00D94DA7" w:rsidRDefault="00D94DA7" w:rsidP="00D94DA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10769B"/>
    <w:rsid w:val="00111986"/>
    <w:rsid w:val="002B61D9"/>
    <w:rsid w:val="002D4A74"/>
    <w:rsid w:val="002D5D91"/>
    <w:rsid w:val="00303041"/>
    <w:rsid w:val="0030492F"/>
    <w:rsid w:val="00337E62"/>
    <w:rsid w:val="00354151"/>
    <w:rsid w:val="00355BE5"/>
    <w:rsid w:val="00365452"/>
    <w:rsid w:val="003C4E55"/>
    <w:rsid w:val="003E32DA"/>
    <w:rsid w:val="004878A8"/>
    <w:rsid w:val="00491BCB"/>
    <w:rsid w:val="00493D8F"/>
    <w:rsid w:val="005552C9"/>
    <w:rsid w:val="00560E8A"/>
    <w:rsid w:val="00616D4B"/>
    <w:rsid w:val="00652E87"/>
    <w:rsid w:val="006718F0"/>
    <w:rsid w:val="00771DD1"/>
    <w:rsid w:val="00785A96"/>
    <w:rsid w:val="00792530"/>
    <w:rsid w:val="007A7DED"/>
    <w:rsid w:val="007D2399"/>
    <w:rsid w:val="00855D77"/>
    <w:rsid w:val="009639FF"/>
    <w:rsid w:val="009B7F03"/>
    <w:rsid w:val="009F2F77"/>
    <w:rsid w:val="00A60339"/>
    <w:rsid w:val="00A85F9C"/>
    <w:rsid w:val="00B81A83"/>
    <w:rsid w:val="00B8242D"/>
    <w:rsid w:val="00B95964"/>
    <w:rsid w:val="00BA32EB"/>
    <w:rsid w:val="00C162D2"/>
    <w:rsid w:val="00C72124"/>
    <w:rsid w:val="00CE0BCB"/>
    <w:rsid w:val="00D456E6"/>
    <w:rsid w:val="00D94DA7"/>
    <w:rsid w:val="00DD3CF0"/>
    <w:rsid w:val="00E40BCB"/>
    <w:rsid w:val="00E8513A"/>
    <w:rsid w:val="00E86C4D"/>
    <w:rsid w:val="00F14DAF"/>
    <w:rsid w:val="00F856DA"/>
    <w:rsid w:val="00FC225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7C1A-39A0-4C5C-AA79-433775D5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2</cp:revision>
  <dcterms:created xsi:type="dcterms:W3CDTF">2026-06-15T09:45:00Z</dcterms:created>
  <dcterms:modified xsi:type="dcterms:W3CDTF">2026-06-15T09:45:00Z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