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F0" w:rsidRPr="00F805CB" w:rsidRDefault="00F805CB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F805CB">
        <w:rPr>
          <w:rFonts w:ascii="TH SarabunIT๙" w:hAnsi="TH SarabunIT๙" w:cs="TH SarabunIT๙"/>
          <w:sz w:val="24"/>
          <w:szCs w:val="24"/>
        </w:rPr>
        <w:t>1</w:t>
      </w:r>
    </w:p>
    <w:p w:rsidR="009D34BB" w:rsidRDefault="006718F0" w:rsidP="009D34BB">
      <w:pPr>
        <w:pStyle w:val="1"/>
        <w:kinsoku w:val="0"/>
        <w:overflowPunct w:val="0"/>
        <w:spacing w:line="278" w:lineRule="auto"/>
        <w:ind w:left="4599" w:right="4309" w:hanging="31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1475AE">
        <w:rPr>
          <w:rFonts w:ascii="TH SarabunIT๙" w:hAnsi="TH SarabunIT๙" w:cs="TH SarabunIT๙" w:hint="cs"/>
          <w:cs/>
        </w:rPr>
        <w:t>ข้าราชการหรือ</w:t>
      </w:r>
      <w:r w:rsidRPr="002B61D9">
        <w:rPr>
          <w:rFonts w:ascii="TH SarabunIT๙" w:hAnsi="TH SarabunIT๙" w:cs="TH SarabunIT๙"/>
          <w:cs/>
        </w:rPr>
        <w:t>พนักงานส่วนท้องถิ่น</w:t>
      </w:r>
    </w:p>
    <w:p w:rsidR="006718F0" w:rsidRPr="002B61D9" w:rsidRDefault="006718F0" w:rsidP="009D34BB">
      <w:pPr>
        <w:pStyle w:val="1"/>
        <w:kinsoku w:val="0"/>
        <w:overflowPunct w:val="0"/>
        <w:spacing w:before="0" w:line="278" w:lineRule="auto"/>
        <w:ind w:left="4599" w:right="4309" w:hanging="318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(สำหรับตำแหน่งประเภทบริหารท้องถิ่น และอำนวยการท้องถิ่น)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692DAE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84.1pt;margin-top:5pt;width:541.15pt;height:44.5pt;z-index:2516136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92"/>
                    <w:gridCol w:w="2377"/>
                    <w:gridCol w:w="2246"/>
                  </w:tblGrid>
                  <w:tr w:rsidR="006718F0" w:rsidRPr="00FE09EC">
                    <w:trPr>
                      <w:trHeight w:val="360"/>
                    </w:trPr>
                    <w:tc>
                      <w:tcPr>
                        <w:tcW w:w="139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6718F0" w:rsidRPr="00FE09EC" w:rsidRDefault="006718F0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482"/>
                          </w:tabs>
                          <w:kinsoku w:val="0"/>
                          <w:overflowPunct w:val="0"/>
                          <w:spacing w:line="347" w:lineRule="exact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ครั้งที่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-3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6718F0" w:rsidRPr="00FE09EC" w:rsidRDefault="006718F0" w:rsidP="004878A8">
                        <w:pPr>
                          <w:pStyle w:val="TableParagraph"/>
                          <w:kinsoku w:val="0"/>
                          <w:overflowPunct w:val="0"/>
                          <w:spacing w:before="5" w:line="342" w:lineRule="exact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วันที่  1  ตุลาคม      25..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6718F0" w:rsidRPr="00FE09EC" w:rsidRDefault="006718F0">
                        <w:pPr>
                          <w:pStyle w:val="TableParagraph"/>
                          <w:kinsoku w:val="0"/>
                          <w:overflowPunct w:val="0"/>
                          <w:spacing w:before="5" w:line="342" w:lineRule="exact"/>
                          <w:ind w:left="136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ถึง  31  มีนาคม 25..</w:t>
                        </w:r>
                      </w:p>
                    </w:tc>
                  </w:tr>
                  <w:tr w:rsidR="006718F0" w:rsidRPr="00FE09EC">
                    <w:trPr>
                      <w:trHeight w:val="360"/>
                    </w:trPr>
                    <w:tc>
                      <w:tcPr>
                        <w:tcW w:w="139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6718F0" w:rsidRPr="00FE09EC" w:rsidRDefault="006718F0">
                        <w:pPr>
                          <w:pStyle w:val="TableParagraph"/>
                          <w:numPr>
                            <w:ilvl w:val="0"/>
                            <w:numId w:val="29"/>
                          </w:numPr>
                          <w:tabs>
                            <w:tab w:val="left" w:pos="482"/>
                          </w:tabs>
                          <w:kinsoku w:val="0"/>
                          <w:overflowPunct w:val="0"/>
                          <w:spacing w:line="347" w:lineRule="exact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ครั้งที่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-3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6718F0" w:rsidRPr="00FE09EC" w:rsidRDefault="006718F0" w:rsidP="00283022">
                        <w:pPr>
                          <w:pStyle w:val="TableParagraph"/>
                          <w:kinsoku w:val="0"/>
                          <w:overflowPunct w:val="0"/>
                          <w:spacing w:before="5" w:line="341" w:lineRule="exact"/>
                          <w:ind w:firstLine="26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วันที่  1  เมษายน 25..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6718F0" w:rsidRPr="00FE09EC" w:rsidRDefault="006718F0">
                        <w:pPr>
                          <w:pStyle w:val="TableParagraph"/>
                          <w:kinsoku w:val="0"/>
                          <w:overflowPunct w:val="0"/>
                          <w:spacing w:before="5" w:line="341" w:lineRule="exact"/>
                          <w:ind w:left="152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ถึง  30  กันยายน 25..</w:t>
                        </w:r>
                      </w:p>
                    </w:tc>
                  </w:tr>
                </w:tbl>
                <w:p w:rsidR="006718F0" w:rsidRDefault="006718F0">
                  <w:pPr>
                    <w:pStyle w:val="a3"/>
                    <w:kinsoku w:val="0"/>
                    <w:overflowPunct w:val="0"/>
                    <w:rPr>
                      <w:rFonts w:ascii="Times New Roman" w:hAnsi="Times New Roman" w:cs="Angsana New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692DAE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">
            <v:shape id="Freeform 5" o:spid="_x0000_s1028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</v:shape>
            <v:shape id="Text Box 6" o:spid="_x0000_s1029" type="#_x0000_t202" style="position:absolute;width:12085;height:6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 filled="f" stroked="f">
              <v:textbox inset="0,0,0,0">
                <w:txbxContent>
                  <w:p w:rsidR="006718F0" w:rsidRPr="00FE09EC" w:rsidRDefault="006718F0">
                    <w:pPr>
                      <w:pStyle w:val="a3"/>
                      <w:kinsoku w:val="0"/>
                      <w:overflowPunct w:val="0"/>
                      <w:spacing w:before="149"/>
                      <w:ind w:left="213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ส่วนที่ 1 การประเมินผลสัมฤทธิ์ของงาน (ร้อยละ ๗๐)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headerReference w:type="default" r:id="rId7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5454E9" w:rsidRDefault="005454E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4</w: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692DAE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">
            <v:shape id="Freeform 8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eP8YA&#10;AADdAAAADwAAAGRycy9kb3ducmV2LnhtbESPQWsCMRSE70L/Q3hCb5poaZGtUWylWPBiVZTeHpvX&#10;7NLNy7KJu+u/N0Khx2FmvmHmy95VoqUmlJ41TMYKBHHuTclWw/HwMZqBCBHZYOWZNFwpwHLxMJhj&#10;ZnzHX9TuoxUJwiFDDUWMdSZlyAtyGMa+Jk7ej28cxiQbK02DXYK7Sk6VepEOS04LBdb0XlD+u784&#10;DcGq3abd+vP3qbPldtau36Jaa/047FevICL18T/81/40GqZPzx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XeP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</v:shape>
            <v:shape id="Text Box 9" o:spid="_x0000_s1032" type="#_x0000_t202" style="position:absolute;width:1208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pJ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ppJMYAAADdAAAADwAAAAAAAAAAAAAAAACYAgAAZHJz&#10;L2Rvd25yZXYueG1sUEsFBgAAAAAEAAQA9QAAAIsDAAAAAA==&#10;" filled="f" stroked="f">
              <v:textbox inset="0,0,0,0">
                <w:txbxContent>
                  <w:p w:rsidR="006718F0" w:rsidRPr="00FE09EC" w:rsidRDefault="006718F0">
                    <w:pPr>
                      <w:pStyle w:val="a3"/>
                      <w:kinsoku w:val="0"/>
                      <w:overflowPunct w:val="0"/>
                      <w:spacing w:before="154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 2  การประเมินสมรรถนะ (ร้อยละ ๓๐)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F805CB" w:rsidRDefault="006718F0" w:rsidP="009208E2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</w:t>
            </w:r>
            <w:r w:rsidR="00F805CB"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5</w: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:rsidR="006718F0" w:rsidRPr="002B61D9" w:rsidRDefault="00692DAE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">
            <v:shape id="Freeform 11" o:spid="_x0000_s1034" style="position:absolute;left:20;top:20;width:12105;height:720;visibility:visible;mso-wrap-style:square;v-text-anchor:top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yL8MA&#10;AADdAAAADwAAAGRycy9kb3ducmV2LnhtbERPz2vCMBS+D/wfwhvsIppaZbjOKCIMdKdNBT0+mmdT&#10;1ryUJNbqX78cBjt+fL8Xq942oiMfascKJuMMBHHpdM2VguPhYzQHESKyxsYxKbhTgNVy8LTAQrsb&#10;f1O3j5VIIRwKVGBibAspQ2nIYhi7ljhxF+ctxgR9JbXHWwq3jcyz7FVarDk1GGxpY6j82V+tAn05&#10;+frcf3X5cHL/bOTpsDNvD6Venvv1O4hIffwX/7m3WkE+naW5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yL8MAAADdAAAADwAAAAAAAAAAAAAAAACYAgAAZHJzL2Rv&#10;d25yZXYueG1sUEsFBgAAAAAEAAQA9QAAAIgDAAAAAA==&#10;" path="m,120l9,73,35,35,73,9,120,,11985,r46,9l12069,35r26,38l12105,120r,480l12095,646r-26,38l12031,710r-46,10l120,720,73,710,35,684,9,646,,600,,120xe" filled="f" strokeweight="2pt">
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</v:shape>
            <v:shape id="Text Box 12" o:spid="_x0000_s1035" type="#_x0000_t202" style="position:absolute;width:12145;height: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tiMYA&#10;AADdAAAADwAAAGRycy9kb3ducmV2LnhtbESPQWvCQBSE7wX/w/KE3upGW0S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tiMYAAADdAAAADwAAAAAAAAAAAAAAAACYAgAAZHJz&#10;L2Rvd25yZXYueG1sUEsFBgAAAAAEAAQA9QAAAIsDAAAAAA==&#10;" filled="f" stroked="f">
              <v:textbox inset="0,0,0,0">
                <w:txbxContent>
                  <w:p w:rsidR="006718F0" w:rsidRPr="00FE09EC" w:rsidRDefault="006718F0">
                    <w:pPr>
                      <w:pStyle w:val="a3"/>
                      <w:kinsoku w:val="0"/>
                      <w:overflowPunct w:val="0"/>
                      <w:spacing w:before="176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3 ข้อตกลงการประเมินผลการปฏิบัติงาน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F805CB" w:rsidP="00F805CB">
      <w:pPr>
        <w:pStyle w:val="a3"/>
        <w:tabs>
          <w:tab w:val="left" w:pos="1418"/>
        </w:tabs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</w:rPr>
        <w:t>...........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 w:rsidP="00F805CB">
      <w:pPr>
        <w:pStyle w:val="a3"/>
        <w:tabs>
          <w:tab w:val="left" w:pos="1418"/>
        </w:tabs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="00F805CB">
        <w:rPr>
          <w:rFonts w:ascii="TH SarabunIT๙" w:hAnsi="TH SarabunIT๙" w:cs="TH SarabunIT๙"/>
          <w:w w:val="99"/>
        </w:rPr>
        <w:t xml:space="preserve">             </w:t>
      </w:r>
      <w:r w:rsidR="00F805CB" w:rsidRPr="00F805CB">
        <w:rPr>
          <w:rFonts w:ascii="TH SarabunIT๙" w:hAnsi="TH SarabunIT๙" w:cs="TH SarabunIT๙"/>
          <w:spacing w:val="-12"/>
          <w:w w:val="99"/>
        </w:rPr>
        <w:tab/>
      </w:r>
      <w:r w:rsidRPr="00F805CB">
        <w:rPr>
          <w:rFonts w:ascii="TH SarabunIT๙" w:hAnsi="TH SarabunIT๙" w:cs="TH SarabunIT๙"/>
          <w:spacing w:val="-12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</w:t>
      </w:r>
      <w:r w:rsidR="00F805CB">
        <w:rPr>
          <w:rFonts w:ascii="TH SarabunIT๙" w:hAnsi="TH SarabunIT๙" w:cs="TH SarabunIT๙"/>
          <w:cs/>
        </w:rPr>
        <w:t xml:space="preserve">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</w:p>
    <w:p w:rsidR="006718F0" w:rsidRPr="002B61D9" w:rsidRDefault="006718F0" w:rsidP="00F805CB">
      <w:pPr>
        <w:pStyle w:val="a3"/>
        <w:kinsoku w:val="0"/>
        <w:overflowPunct w:val="0"/>
        <w:spacing w:before="1"/>
        <w:ind w:left="132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92DAE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 w:rsidRPr="00692DAE">
        <w:rPr>
          <w:rFonts w:ascii="TH SarabunIT๙" w:hAnsi="TH SarabunIT๙" w:cs="TH SarabunIT๙"/>
          <w:noProof/>
        </w:rPr>
        <w:pict>
          <v:group id="Group 13" o:spid="_x0000_s1036" style="position:absolute;margin-left:47.7pt;margin-top:9.3pt;width:604.25pt;height:35.75pt;z-index:251614720;mso-wrap-distance-left:0;mso-wrap-distance-right:0;mso-position-horizontal-relative:page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" o:allowincell="f">
            <v:shape id="Freeform 14" o:spid="_x0000_s1037" style="position:absolute;left:974;top:206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O4cYA&#10;AADdAAAADwAAAGRycy9kb3ducmV2LnhtbESPQWsCMRSE7wX/Q3gFb5rU2iJbo7QVUfDS2lLx9ti8&#10;Zhc3L8sm7q7/3hSEHoeZ+YaZL3tXiZaaUHrW8DBWIIhzb0q2Gr6/1qMZiBCRDVaeScOFAiwXg7s5&#10;ZsZ3/EntPlqRIBwy1FDEWGdShrwgh2Hsa+Lk/frGYUyysdI02CW4q+REqWfpsOS0UGBN7wXlp/3Z&#10;aQhWfWzanT8cfzpb7mbt6i2qldbD+/71BUSkPv6Hb+2t0TB5nD7B3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dO4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</v:shape>
            <v:shape id="Text Box 15" o:spid="_x0000_s1038" type="#_x0000_t202" style="position:absolute;left:954;top:187;width:1208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5+s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j5+sYAAADdAAAADwAAAAAAAAAAAAAAAACYAgAAZHJz&#10;L2Rvd25yZXYueG1sUEsFBgAAAAAEAAQA9QAAAIsDAAAAAA==&#10;" filled="f" stroked="f">
              <v:textbox inset="0,0,0,0">
                <w:txbxContent>
                  <w:p w:rsidR="006718F0" w:rsidRPr="00FE09EC" w:rsidRDefault="006718F0">
                    <w:pPr>
                      <w:pStyle w:val="a3"/>
                      <w:kinsoku w:val="0"/>
                      <w:overflowPunct w:val="0"/>
                      <w:spacing w:before="154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4 สรุปผลการประเมิน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:rsidR="005454E9" w:rsidRDefault="005454E9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6</w:t>
      </w: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3B22B2" w:rsidP="003B22B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3B22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3B22B2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Default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3B22B2" w:rsidP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692DAE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 w:rsidRPr="00692DAE">
        <w:rPr>
          <w:rFonts w:ascii="TH SarabunIT๙" w:hAnsi="TH SarabunIT๙" w:cs="TH SarabunIT๙"/>
          <w:noProof/>
        </w:rPr>
        <w:pict>
          <v:group id="Group 16" o:spid="_x0000_s1039" style="position:absolute;margin-left:41.5pt;margin-top:13.35pt;width:604.25pt;height:35.75pt;z-index:251615744;mso-wrap-distance-left:0;mso-wrap-distance-right:0;mso-position-horizontal-relative:page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eBVw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" o:allowincell="f">
            <v:shape id="Freeform 17" o:spid="_x0000_s1040" style="position:absolute;left:850;top:287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</v:shape>
            <v:shape id="Text Box 18" o:spid="_x0000_s1041" type="#_x0000_t202" style="position:absolute;left:831;top:267;width:1208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 filled="f" stroked="f">
              <v:textbox inset="0,0,0,0">
                <w:txbxContent>
                  <w:p w:rsidR="006718F0" w:rsidRPr="00FE09EC" w:rsidRDefault="006718F0">
                    <w:pPr>
                      <w:pStyle w:val="a3"/>
                      <w:kinsoku w:val="0"/>
                      <w:overflowPunct w:val="0"/>
                      <w:spacing w:before="156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 5</w:t>
                    </w: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pacing w:val="78"/>
                        <w:sz w:val="36"/>
                        <w:szCs w:val="36"/>
                        <w:cs/>
                      </w:rPr>
                      <w:t xml:space="preserve"> </w:t>
                    </w: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แผนพัฒนาการปฏิบัติราชการ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7</w: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FE09EC" w:rsidRDefault="00692DAE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">
            <v:shape id="Freeform 20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tKMcA&#10;AADdAAAADwAAAGRycy9kb3ducmV2LnhtbESPT2vCQBTE74V+h+UJvdVNDJYaXUVbSj3Ugv8O3p7Z&#10;ZzY0+zZktyb99l2h0OMwM79hZove1uJKra8cK0iHCQjiwumKSwWH/dvjMwgfkDXWjknBD3lYzO/v&#10;Zphr1/GWrrtQighhn6MCE0KTS+kLQxb90DXE0bu41mKIsi2lbrGLcFvLUZI8SYsVxwWDDb0YKr52&#10;31bBpmRaHd0my5rUvHefH+PXc3pS6mHQL6cgAvXhP/zXXmsFoyybwO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CLSjHAAAA3QAAAA8AAAAAAAAAAAAAAAAAmAIAAGRy&#10;cy9kb3ducmV2LnhtbFBLBQYAAAAABAAEAPUAAACMAwAAAAA=&#10;" path="m,112l8,68,32,32,68,8,112,,11962,r44,8l12042,32r24,36l12075,112r,450l12066,606r-24,36l12006,666r-44,9l112,675,68,666,32,642,8,606,,562,,112xe" filled="f" strokeweight="2pt">
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</v:shape>
            <v:shape id="Text Box 21" o:spid="_x0000_s1044" type="#_x0000_t202" style="position:absolute;width:1211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3EFcMA&#10;AADdAAAADwAAAGRycy9kb3ducmV2LnhtbERPz2vCMBS+C/sfwht403QqsnVGkaEgCMO2O+z41jzb&#10;YPNSm6j1v18OgseP7/di1dtGXKnzxrGCt3ECgrh02nCl4KfYjt5B+ICssXFMCu7kYbV8GSww1e7G&#10;GV3zUIkYwj5FBXUIbSqlL2uy6MeuJY7c0XUWQ4RdJXWHtxhuGzlJkrm0aDg21NjSV03lKb9YBetf&#10;zjbm/P13yI6ZKYqPhPfzk1LD1379CSJQH57ih3unFUyms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3EFcMAAADdAAAADwAAAAAAAAAAAAAAAACYAgAAZHJzL2Rv&#10;d25yZXYueG1sUEsFBgAAAAAEAAQA9QAAAIgDAAAAAA==&#10;" filled="f" stroked="f">
              <v:textbox inset="0,0,0,0">
                <w:txbxContent>
                  <w:p w:rsidR="006718F0" w:rsidRPr="00FE09EC" w:rsidRDefault="006718F0">
                    <w:pPr>
                      <w:pStyle w:val="a3"/>
                      <w:kinsoku w:val="0"/>
                      <w:overflowPunct w:val="0"/>
                      <w:spacing w:before="155"/>
                      <w:ind w:left="299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6 การแจ้งและรับทราบผลการประเมิน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3B22B2" w:rsidRDefault="003B22B2" w:rsidP="003B22B2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3B22B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692DAE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 w:rsidRPr="00692DAE">
        <w:rPr>
          <w:rFonts w:ascii="TH SarabunIT๙" w:hAnsi="TH SarabunIT๙" w:cs="TH SarabunIT๙"/>
          <w:noProof/>
        </w:rPr>
        <w:pict>
          <v:group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" o:allowincell="f">
            <v:shape id="Freeform 23" o:spid="_x0000_s1046" style="position:absolute;left:850;top:250;width:12045;height:750;visibility:visible;mso-wrap-style:square;v-text-anchor:top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VZ8YA&#10;AADdAAAADwAAAGRycy9kb3ducmV2LnhtbESPW2sCMRSE3wv+h3CEvtWsF8SuRqlWwTdvhb6ebo6b&#10;tZuTZRN19dc3BcHHYWa+YSazxpbiQrUvHCvodhIQxJnTBecKvg6rtxEIH5A1lo5JwY08zKatlwmm&#10;2l15R5d9yEWEsE9RgQmhSqX0mSGLvuMq4ugdXW0xRFnnUtd4jXBbyl6SDKXFguOCwYoWhrLf/dlG&#10;Cn1+b5aD9+RkmnJ0nv8ctsfTXanXdvMxBhGoCc/wo73WCnr9/hD+38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+VZ8YAAADdAAAADwAAAAAAAAAAAAAAAACYAgAAZHJz&#10;L2Rvd25yZXYueG1sUEsFBgAAAAAEAAQA9QAAAIsDAAAAAA==&#10;" path="m,125l9,76,36,36,76,9,125,,11920,r48,9l12008,36r27,40l12045,125r,500l12035,673r-27,40l11968,740r-48,10l125,750,76,740,36,713,9,673,,625,,125xe" filled="f" strokeweight="2pt">
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</v:shape>
            <v:shape id="Text Box 24" o:spid="_x0000_s1047" type="#_x0000_t202" style="position:absolute;left:831;top:231;width:12085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vHMYA&#10;AADdAAAADwAAAGRycy9kb3ducmV2LnhtbESPQWvCQBSE7wX/w/IEb3WjgtXoKiIVCgVpjAePz+wz&#10;Wcy+TbNbTf+9Wyh4HGbmG2a57mwtbtR641jBaJiAIC6cNlwqOOa71xkIH5A11o5JwS95WK96L0tM&#10;tbtzRrdDKEWEsE9RQRVCk0rpi4os+qFriKN3ca3FEGVbSt3iPcJtLcdJMpUWDceFChvaVlRcDz9W&#10;webE2bv53p+/sktm8nye8Of0qtSg320WIAJ14Rn+b39oBePJ5A3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IvHMYAAADdAAAADwAAAAAAAAAAAAAAAACYAgAAZHJz&#10;L2Rvd25yZXYueG1sUEsFBgAAAAAEAAQA9QAAAIsDAAAAAA==&#10;" filled="f" stroked="f">
              <v:textbox inset="0,0,0,0">
                <w:txbxContent>
                  <w:p w:rsidR="006718F0" w:rsidRPr="00FE09EC" w:rsidRDefault="006718F0">
                    <w:pPr>
                      <w:pStyle w:val="a3"/>
                      <w:kinsoku w:val="0"/>
                      <w:overflowPunct w:val="0"/>
                      <w:spacing w:before="194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7 ความเห็นของผู้บังคับบัญชาเหนือขึ้นไป (ถ้ามี)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92DAE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 w:rsidRPr="00692DAE">
        <w:rPr>
          <w:rFonts w:ascii="TH SarabunIT๙" w:hAnsi="TH SarabunIT๙" w:cs="TH SarabunIT๙"/>
          <w:noProof/>
        </w:rPr>
        <w:pict>
          <v:shape id="Text Box 25" o:spid="_x0000_s1048" type="#_x0000_t202" style="position:absolute;margin-left:42.75pt;margin-top:53.6pt;width:751.45pt;height:180.75pt;z-index:2516177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" o:allowincell="f" filled="f" strokeweight=".48pt">
            <v:textbox inset="0,0,0,0">
              <w:txbxContent>
                <w:p w:rsidR="006718F0" w:rsidRPr="00FE09EC" w:rsidRDefault="006718F0" w:rsidP="003B22B2">
                  <w:pPr>
                    <w:pStyle w:val="a5"/>
                    <w:numPr>
                      <w:ilvl w:val="0"/>
                      <w:numId w:val="26"/>
                    </w:numPr>
                    <w:tabs>
                      <w:tab w:val="left" w:pos="461"/>
                    </w:tabs>
                    <w:kinsoku w:val="0"/>
                    <w:overflowPunct w:val="0"/>
                    <w:spacing w:before="120" w:line="278" w:lineRule="exact"/>
                    <w:ind w:left="459" w:hanging="35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เห็นชอบกับผลคะแนนของผู้ประเมิน</w:t>
                  </w:r>
                </w:p>
                <w:p w:rsidR="006718F0" w:rsidRPr="00FE09EC" w:rsidRDefault="006718F0">
                  <w:pPr>
                    <w:pStyle w:val="a5"/>
                    <w:numPr>
                      <w:ilvl w:val="0"/>
                      <w:numId w:val="26"/>
                    </w:numPr>
                    <w:tabs>
                      <w:tab w:val="left" w:pos="464"/>
                    </w:tabs>
                    <w:kinsoku w:val="0"/>
                    <w:overflowPunct w:val="0"/>
                    <w:ind w:left="463" w:hanging="3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มีความเห็นแตกต่าง</w:t>
                  </w:r>
                  <w:r w:rsidRPr="00FE09EC">
                    <w:rPr>
                      <w:rFonts w:ascii="TH SarabunIT๙" w:hAnsi="TH SarabunIT๙" w:cs="TH SarabunIT๙"/>
                      <w:spacing w:val="-29"/>
                      <w:sz w:val="32"/>
                      <w:szCs w:val="32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ดังนี้</w:t>
                  </w:r>
                  <w:r w:rsidRPr="00FE09EC">
                    <w:rPr>
                      <w:rFonts w:ascii="TH SarabunIT๙" w:hAnsi="TH SarabunIT๙" w:cs="TH SarabunIT๙"/>
                      <w:spacing w:val="-26"/>
                      <w:sz w:val="32"/>
                      <w:szCs w:val="32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</w:t>
                  </w:r>
                  <w:r w:rsidRPr="00FE09EC">
                    <w:rPr>
                      <w:rFonts w:ascii="TH SarabunIT๙" w:hAnsi="TH SarabunIT๙" w:cs="TH SarabunIT๙"/>
                      <w:spacing w:val="-28"/>
                      <w:sz w:val="32"/>
                      <w:szCs w:val="32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ผลสัมฤทธิ์ของงาน</w:t>
                  </w:r>
                  <w:r w:rsidRPr="00FE09EC">
                    <w:rPr>
                      <w:rFonts w:ascii="TH SarabunIT๙" w:hAnsi="TH SarabunIT๙" w:cs="TH SarabunIT๙"/>
                      <w:spacing w:val="-29"/>
                      <w:sz w:val="32"/>
                      <w:szCs w:val="32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ควรได้คะแนนร้อยละ.........................</w:t>
                  </w:r>
                  <w:r w:rsidRPr="00FE09EC">
                    <w:rPr>
                      <w:rFonts w:ascii="TH SarabunIT๙" w:hAnsi="TH SarabunIT๙" w:cs="TH SarabunIT๙"/>
                      <w:spacing w:val="-23"/>
                      <w:sz w:val="32"/>
                      <w:szCs w:val="32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เหตุผล.......................................................................................................................</w:t>
                  </w:r>
                  <w:r w:rsidRPr="00FE09EC">
                    <w:rPr>
                      <w:rFonts w:ascii="TH SarabunIT๙" w:hAnsi="TH SarabunIT๙" w:cs="TH SarabunIT๙"/>
                      <w:spacing w:val="-52"/>
                      <w:sz w:val="32"/>
                      <w:szCs w:val="32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</w:t>
                  </w:r>
                </w:p>
                <w:p w:rsidR="006718F0" w:rsidRPr="00FE09EC" w:rsidRDefault="006718F0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9" w:lineRule="exact"/>
                    <w:ind w:left="2573"/>
                    <w:rPr>
                      <w:rFonts w:ascii="TH SarabunIT๙" w:hAnsi="TH SarabunIT๙" w:cs="TH SarabunIT๙"/>
                      <w:spacing w:val="-1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>2.</w:t>
                  </w:r>
                  <w:r w:rsidRPr="00FE09EC">
                    <w:rPr>
                      <w:rFonts w:ascii="TH SarabunIT๙" w:hAnsi="TH SarabunIT๙" w:cs="TH SarabunIT๙"/>
                      <w:spacing w:val="-3"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FE09EC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</w:t>
                  </w:r>
                  <w:r w:rsidRPr="00FE09EC">
                    <w:rPr>
                      <w:rFonts w:ascii="TH SarabunIT๙" w:hAnsi="TH SarabunIT๙" w:cs="TH SarabunIT๙"/>
                      <w:spacing w:val="45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pacing w:val="-1"/>
                      <w:cs/>
                    </w:rPr>
                    <w:t>เหตุผล...................................................................................................................................</w:t>
                  </w: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ind w:left="3473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รวมคะแนนที่ควรได้ครั้งนี้ร้อยละ..........................</w:t>
                  </w: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spacing w:before="3"/>
                    <w:rPr>
                      <w:rFonts w:ascii="TH SarabunIT๙" w:hAnsi="TH SarabunIT๙" w:cs="TH SarabunIT๙"/>
                      <w:sz w:val="31"/>
                      <w:szCs w:val="31"/>
                    </w:rPr>
                  </w:pP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ind w:left="5434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</w:t>
                  </w: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ind w:left="5472" w:right="4673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spacing w:line="361" w:lineRule="exact"/>
                    <w:ind w:left="5392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ตำแหน่ง....................................................................</w:t>
                  </w: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spacing w:line="360" w:lineRule="exact"/>
                    <w:ind w:left="5472" w:right="4649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92DAE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</v:shape>
            <v:shape id="Text Box 28" o:spid="_x0000_s1051" type="#_x0000_t202" style="position:absolute;width:12100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<v:textbox inset="0,0,0,0">
                <w:txbxContent>
                  <w:p w:rsidR="006718F0" w:rsidRPr="00FE09EC" w:rsidRDefault="006718F0">
                    <w:pPr>
                      <w:pStyle w:val="a3"/>
                      <w:kinsoku w:val="0"/>
                      <w:overflowPunct w:val="0"/>
                      <w:spacing w:before="191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8 ความเห็นของคณะกรรมการกลั่นกรองการประเมินผลการปฏิบัติงานของ</w:t>
                    </w:r>
                    <w:r w:rsidR="00920AA4" w:rsidRPr="00920AA4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ข้าราชการหรือพนักงานส่วนท้องถิ่น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92DAE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 w:rsidRPr="00692DAE">
        <w:rPr>
          <w:rFonts w:ascii="TH SarabunIT๙" w:hAnsi="TH SarabunIT๙" w:cs="TH SarabunIT๙"/>
          <w:noProof/>
        </w:rPr>
        <w:pict>
          <v:shape id="Text Box 29" o:spid="_x0000_s1052" type="#_x0000_t202" style="position:absolute;margin-left:42.75pt;margin-top:15pt;width:751.45pt;height:206.25pt;z-index:2516188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" o:allowincell="f" filled="f" strokeweight=".48pt">
            <v:textbox inset="0,0,0,0">
              <w:txbxContent>
                <w:p w:rsidR="006718F0" w:rsidRPr="003B22B2" w:rsidRDefault="006718F0" w:rsidP="003B22B2">
                  <w:pPr>
                    <w:pStyle w:val="a5"/>
                    <w:tabs>
                      <w:tab w:val="left" w:pos="142"/>
                      <w:tab w:val="left" w:pos="5220"/>
                    </w:tabs>
                    <w:kinsoku w:val="0"/>
                    <w:overflowPunct w:val="0"/>
                    <w:spacing w:before="176" w:line="464" w:lineRule="exact"/>
                    <w:ind w:left="142" w:firstLine="0"/>
                    <w:rPr>
                      <w:rFonts w:ascii="TH SarabunIT๙" w:eastAsia="Arial Unicode MS" w:hAnsi="TH SarabunIT๙" w:cs="TH SarabunIT๙"/>
                      <w:sz w:val="32"/>
                      <w:szCs w:val="32"/>
                    </w:rPr>
                  </w:pPr>
                  <w:r w:rsidRPr="00FE09EC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</w:rPr>
                    <w:sym w:font="Wingdings" w:char="F071"/>
                  </w:r>
                  <w:r w:rsidRPr="00FE09EC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</w:rPr>
                    <w:t xml:space="preserve">  </w:t>
                  </w:r>
                  <w:r w:rsidRPr="003B22B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เห็นชอบกับผลคะแนนของ </w:t>
                  </w:r>
                  <w:r w:rsidR="003B22B2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" w:char="F0A8"/>
                  </w:r>
                  <w:r w:rsidRPr="003B22B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ผู้ประเมิน ตามส่วนที่ 4</w:t>
                  </w:r>
                  <w:r w:rsidRPr="003B22B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  <w:t xml:space="preserve">หรือ </w:t>
                  </w:r>
                  <w:r w:rsidR="003B22B2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" w:char="F0A8"/>
                  </w:r>
                  <w:r w:rsidRPr="003B22B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ผู้บังคับบัญชาเหนือขึ้นไป ตามส่วนที่ 7</w:t>
                  </w:r>
                </w:p>
                <w:p w:rsidR="006718F0" w:rsidRPr="00FE09EC" w:rsidRDefault="006718F0" w:rsidP="003B22B2">
                  <w:pPr>
                    <w:pStyle w:val="a5"/>
                    <w:tabs>
                      <w:tab w:val="left" w:pos="142"/>
                    </w:tabs>
                    <w:kinsoku w:val="0"/>
                    <w:overflowPunct w:val="0"/>
                    <w:ind w:left="142" w:right="4" w:firstLine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09EC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</w:rPr>
                    <w:sym w:font="Wingdings" w:char="F071"/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มีความเห็นแตกต่าง</w:t>
                  </w:r>
                  <w:r w:rsidRPr="00FE09EC">
                    <w:rPr>
                      <w:rFonts w:ascii="TH SarabunIT๙" w:hAnsi="TH SarabunIT๙" w:cs="TH SarabunIT๙"/>
                      <w:spacing w:val="-28"/>
                      <w:sz w:val="32"/>
                      <w:szCs w:val="32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ดังนี้</w:t>
                  </w:r>
                  <w:r w:rsidRPr="00FE09EC">
                    <w:rPr>
                      <w:rFonts w:ascii="TH SarabunIT๙" w:hAnsi="TH SarabunIT๙" w:cs="TH SarabunIT๙"/>
                      <w:spacing w:val="-27"/>
                      <w:sz w:val="32"/>
                      <w:szCs w:val="32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</w:t>
                  </w:r>
                  <w:r w:rsidRPr="00FE09EC">
                    <w:rPr>
                      <w:rFonts w:ascii="TH SarabunIT๙" w:hAnsi="TH SarabunIT๙" w:cs="TH SarabunIT๙"/>
                      <w:spacing w:val="-27"/>
                      <w:sz w:val="32"/>
                      <w:szCs w:val="32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ผลสัมฤทธิ์ของงาน</w:t>
                  </w:r>
                  <w:r w:rsidRPr="00FE09EC">
                    <w:rPr>
                      <w:rFonts w:ascii="TH SarabunIT๙" w:hAnsi="TH SarabunIT๙" w:cs="TH SarabunIT๙"/>
                      <w:spacing w:val="-29"/>
                      <w:sz w:val="32"/>
                      <w:szCs w:val="32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ควรได้คะแนนร้อยละ.........................</w:t>
                  </w:r>
                  <w:r w:rsidRPr="00FE09EC">
                    <w:rPr>
                      <w:rFonts w:ascii="TH SarabunIT๙" w:hAnsi="TH SarabunIT๙" w:cs="TH SarabunIT๙"/>
                      <w:spacing w:val="-23"/>
                      <w:sz w:val="32"/>
                      <w:szCs w:val="32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เหตุผล.......................................................................................................................</w:t>
                  </w:r>
                  <w:r w:rsidRPr="00FE09EC">
                    <w:rPr>
                      <w:rFonts w:ascii="TH SarabunIT๙" w:hAnsi="TH SarabunIT๙" w:cs="TH SarabunIT๙"/>
                      <w:spacing w:val="-52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6718F0" w:rsidRPr="00FE09EC" w:rsidRDefault="006718F0" w:rsidP="003B22B2">
                  <w:pPr>
                    <w:pStyle w:val="a3"/>
                    <w:tabs>
                      <w:tab w:val="left" w:pos="142"/>
                      <w:tab w:val="left" w:pos="2694"/>
                      <w:tab w:val="left" w:pos="4420"/>
                    </w:tabs>
                    <w:kinsoku w:val="0"/>
                    <w:overflowPunct w:val="0"/>
                    <w:spacing w:line="359" w:lineRule="exact"/>
                    <w:ind w:left="142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 xml:space="preserve">     </w:t>
                  </w:r>
                  <w:r w:rsidR="003B22B2">
                    <w:rPr>
                      <w:rFonts w:ascii="TH SarabunIT๙" w:hAnsi="TH SarabunIT๙" w:cs="TH SarabunIT๙"/>
                    </w:rPr>
                    <w:t xml:space="preserve">                              </w:t>
                  </w:r>
                  <w:r w:rsidRPr="00FE09EC">
                    <w:rPr>
                      <w:rFonts w:ascii="TH SarabunIT๙" w:hAnsi="TH SarabunIT๙" w:cs="TH SarabunIT๙"/>
                    </w:rPr>
                    <w:t xml:space="preserve"> 2.</w:t>
                  </w:r>
                  <w:r w:rsidRPr="00FE09EC">
                    <w:rPr>
                      <w:rFonts w:ascii="TH SarabunIT๙" w:hAnsi="TH SarabunIT๙" w:cs="TH SarabunIT๙"/>
                      <w:spacing w:val="-3"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FE09EC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 เหตุผล.......................................................................................................................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>.</w:t>
                  </w:r>
                </w:p>
                <w:p w:rsidR="006718F0" w:rsidRPr="00FE09EC" w:rsidRDefault="006718F0" w:rsidP="00F805CB">
                  <w:pPr>
                    <w:pStyle w:val="a3"/>
                    <w:kinsoku w:val="0"/>
                    <w:overflowPunct w:val="0"/>
                    <w:spacing w:before="120"/>
                    <w:ind w:left="3493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รวมคะแนนที่ควรได้ครั้งนี้ร้อยละ.........................</w:t>
                  </w: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spacing w:before="3"/>
                    <w:rPr>
                      <w:rFonts w:ascii="TH SarabunIT๙" w:hAnsi="TH SarabunIT๙" w:cs="TH SarabunIT๙"/>
                      <w:sz w:val="31"/>
                      <w:szCs w:val="31"/>
                    </w:rPr>
                  </w:pP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spacing w:before="1"/>
                    <w:ind w:left="5339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ลงชื่อ.....................................................................</w:t>
                  </w: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spacing w:before="1"/>
                    <w:ind w:left="5472" w:right="4941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F805CB" w:rsidRDefault="006718F0">
                  <w:pPr>
                    <w:pStyle w:val="a3"/>
                    <w:kinsoku w:val="0"/>
                    <w:overflowPunct w:val="0"/>
                    <w:spacing w:before="1"/>
                    <w:ind w:left="5295" w:right="4847" w:firstLine="30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 xml:space="preserve">ตำแหน่ง </w:t>
                  </w:r>
                  <w:r w:rsidR="00F805CB">
                    <w:rPr>
                      <w:rFonts w:ascii="TH SarabunIT๙" w:hAnsi="TH SarabunIT๙" w:cs="TH SarabunIT๙"/>
                      <w:cs/>
                    </w:rPr>
                    <w:t>ปลัดเทศบาล</w:t>
                  </w:r>
                </w:p>
                <w:p w:rsidR="006718F0" w:rsidRPr="00FE09EC" w:rsidRDefault="006718F0" w:rsidP="00F805CB">
                  <w:pPr>
                    <w:pStyle w:val="a3"/>
                    <w:kinsoku w:val="0"/>
                    <w:overflowPunct w:val="0"/>
                    <w:spacing w:before="1"/>
                    <w:ind w:left="5295" w:right="4540" w:firstLine="30"/>
                    <w:jc w:val="center"/>
                    <w:rPr>
                      <w:rFonts w:ascii="TH SarabunIT๙" w:hAnsi="TH SarabunIT๙" w:cs="TH SarabunIT๙"/>
                    </w:rPr>
                  </w:pPr>
                  <w:r w:rsidRPr="00F805CB">
                    <w:rPr>
                      <w:rFonts w:ascii="TH SarabunIT๙" w:hAnsi="TH SarabunIT๙" w:cs="TH SarabunIT๙"/>
                      <w:cs/>
                    </w:rPr>
                    <w:t xml:space="preserve"> ประธานกรรมการกลั่นกรองการประเมินผลการปฏิบัติงานฯ</w:t>
                  </w:r>
                  <w:r w:rsidRPr="00FE09EC">
                    <w:rPr>
                      <w:rFonts w:ascii="TH SarabunIT๙" w:hAnsi="TH SarabunIT๙" w:cs="TH SarabunIT๙"/>
                      <w:w w:val="95"/>
                      <w:cs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  <w:r w:rsidRPr="00692DAE">
        <w:rPr>
          <w:rFonts w:ascii="TH SarabunIT๙" w:hAnsi="TH SarabunIT๙" w:cs="TH SarabunIT๙"/>
          <w:noProof/>
        </w:rPr>
        <w:pict>
          <v:group id="Group 30" o:spid="_x0000_s1053" style="position:absolute;margin-left:41.5pt;margin-top:228.75pt;width:603.5pt;height:39.5pt;z-index:251619840;mso-wrap-distance-left:0;mso-wrap-distance-right:0;mso-position-horizontal-relative:page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</v:shape>
            <v:shape id="Text Box 32" o:spid="_x0000_s1055" type="#_x0000_t202" style="position:absolute;left:831;top:4575;width:12070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<v:textbox inset="0,0,0,0">
                <w:txbxContent>
                  <w:p w:rsidR="006718F0" w:rsidRPr="00FE09EC" w:rsidRDefault="00F805CB">
                    <w:pPr>
                      <w:pStyle w:val="a3"/>
                      <w:kinsoku w:val="0"/>
                      <w:overflowPunct w:val="0"/>
                      <w:spacing w:before="192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9 ผลการพิจารณาของนายกเทศมนตรี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92DAE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 w:rsidRPr="00692DAE">
        <w:rPr>
          <w:rFonts w:ascii="TH SarabunIT๙" w:hAnsi="TH SarabunIT๙" w:cs="TH SarabunIT๙"/>
          <w:noProof/>
        </w:rPr>
        <w:pict>
          <v:shape id="Text Box 33" o:spid="_x0000_s1056" type="#_x0000_t202" style="position:absolute;margin-left:42.75pt;margin-top:54.8pt;width:751.45pt;height:198.75pt;z-index:2516208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" o:allowincell="f" filled="f" strokeweight=".48pt">
            <v:textbox inset="0,0,0,0">
              <w:txbxContent>
                <w:p w:rsidR="00F805CB" w:rsidRDefault="00F805CB" w:rsidP="00F805CB">
                  <w:pPr>
                    <w:tabs>
                      <w:tab w:val="left" w:pos="461"/>
                    </w:tabs>
                    <w:kinsoku w:val="0"/>
                    <w:overflowPunct w:val="0"/>
                    <w:spacing w:before="120" w:line="313" w:lineRule="exact"/>
                    <w:ind w:left="102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6718F0" w:rsidRPr="00F805C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เห็นชอบตามความเห็นของคณะกรรมการกลั่นกรองการประเมินผลการปฏิบัติงานของ</w:t>
                  </w:r>
                  <w:r w:rsidR="00920AA4" w:rsidRPr="00920AA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ข้าราชการหรือพนักงานส่วนท้องถิ่น</w:t>
                  </w:r>
                  <w:bookmarkStart w:id="0" w:name="_GoBack"/>
                  <w:bookmarkEnd w:id="0"/>
                </w:p>
                <w:p w:rsidR="006718F0" w:rsidRPr="00F805CB" w:rsidRDefault="00F805CB" w:rsidP="00F805CB">
                  <w:pPr>
                    <w:tabs>
                      <w:tab w:val="left" w:pos="461"/>
                    </w:tabs>
                    <w:kinsoku w:val="0"/>
                    <w:overflowPunct w:val="0"/>
                    <w:spacing w:before="120" w:line="313" w:lineRule="exact"/>
                    <w:ind w:left="102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" w:char="F071"/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6718F0" w:rsidRPr="00F805C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มีความเห็นแตกต่าง</w:t>
                  </w:r>
                  <w:r w:rsidR="006718F0" w:rsidRPr="00F805CB">
                    <w:rPr>
                      <w:rFonts w:ascii="TH SarabunIT๙" w:hAnsi="TH SarabunIT๙" w:cs="TH SarabunIT๙"/>
                      <w:spacing w:val="-28"/>
                      <w:sz w:val="32"/>
                      <w:szCs w:val="32"/>
                      <w:cs/>
                    </w:rPr>
                    <w:t xml:space="preserve"> </w:t>
                  </w:r>
                  <w:r w:rsidR="006718F0" w:rsidRPr="00F805C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ดังนี้</w:t>
                  </w:r>
                  <w:r w:rsidR="006718F0" w:rsidRPr="00F805CB">
                    <w:rPr>
                      <w:rFonts w:ascii="TH SarabunIT๙" w:hAnsi="TH SarabunIT๙" w:cs="TH SarabunIT๙"/>
                      <w:spacing w:val="-27"/>
                      <w:sz w:val="32"/>
                      <w:szCs w:val="32"/>
                      <w:cs/>
                    </w:rPr>
                    <w:t xml:space="preserve"> </w:t>
                  </w:r>
                  <w:r w:rsidR="006718F0" w:rsidRPr="00F805C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</w:t>
                  </w:r>
                  <w:r w:rsidR="006718F0" w:rsidRPr="00F805CB">
                    <w:rPr>
                      <w:rFonts w:ascii="TH SarabunIT๙" w:hAnsi="TH SarabunIT๙" w:cs="TH SarabunIT๙"/>
                      <w:spacing w:val="-27"/>
                      <w:sz w:val="32"/>
                      <w:szCs w:val="32"/>
                      <w:cs/>
                    </w:rPr>
                    <w:t xml:space="preserve"> </w:t>
                  </w:r>
                  <w:r w:rsidR="006718F0" w:rsidRPr="00F805C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ผลสัมฤทธิ์ของงาน</w:t>
                  </w:r>
                  <w:r w:rsidR="006718F0" w:rsidRPr="00F805CB">
                    <w:rPr>
                      <w:rFonts w:ascii="TH SarabunIT๙" w:hAnsi="TH SarabunIT๙" w:cs="TH SarabunIT๙"/>
                      <w:spacing w:val="-29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pacing w:val="-29"/>
                      <w:sz w:val="32"/>
                      <w:szCs w:val="32"/>
                    </w:rPr>
                    <w:t xml:space="preserve">   </w:t>
                  </w:r>
                  <w:r w:rsidR="006718F0" w:rsidRPr="00F805C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ควรได้คะแนนร้อยละ.........................</w:t>
                  </w:r>
                  <w:r w:rsidR="006718F0" w:rsidRPr="00F805CB">
                    <w:rPr>
                      <w:rFonts w:ascii="TH SarabunIT๙" w:hAnsi="TH SarabunIT๙" w:cs="TH SarabunIT๙"/>
                      <w:spacing w:val="-23"/>
                      <w:sz w:val="32"/>
                      <w:szCs w:val="32"/>
                      <w:cs/>
                    </w:rPr>
                    <w:t xml:space="preserve"> </w:t>
                  </w:r>
                  <w:r w:rsidR="006718F0" w:rsidRPr="00F805C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เหตุผล.....................................................................................................................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.......</w:t>
                  </w:r>
                  <w:r w:rsidR="006718F0" w:rsidRPr="00F805C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</w:t>
                  </w:r>
                </w:p>
                <w:p w:rsidR="006718F0" w:rsidRPr="00FE09EC" w:rsidRDefault="006718F0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8" w:lineRule="exact"/>
                    <w:ind w:left="2573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>2.</w:t>
                  </w:r>
                  <w:r w:rsidRPr="00FE09EC">
                    <w:rPr>
                      <w:rFonts w:ascii="TH SarabunIT๙" w:hAnsi="TH SarabunIT๙" w:cs="TH SarabunIT๙"/>
                      <w:spacing w:val="-3"/>
                    </w:rPr>
                    <w:t xml:space="preserve"> 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FE09EC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 เหตุผล.......................................................................................................................</w:t>
                  </w:r>
                  <w:r w:rsidR="00F805CB">
                    <w:rPr>
                      <w:rFonts w:ascii="TH SarabunIT๙" w:hAnsi="TH SarabunIT๙" w:cs="TH SarabunIT๙"/>
                      <w:spacing w:val="-1"/>
                    </w:rPr>
                    <w:t>..........</w:t>
                  </w:r>
                </w:p>
                <w:p w:rsidR="006718F0" w:rsidRPr="00FE09EC" w:rsidRDefault="006718F0" w:rsidP="00F805CB">
                  <w:pPr>
                    <w:pStyle w:val="a3"/>
                    <w:kinsoku w:val="0"/>
                    <w:overflowPunct w:val="0"/>
                    <w:spacing w:before="120"/>
                    <w:ind w:left="3839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รวมคะแนนที่ได้ครั้งนี้ร้อยละ.........................</w:t>
                  </w: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spacing w:before="5"/>
                    <w:rPr>
                      <w:rFonts w:ascii="TH SarabunIT๙" w:hAnsi="TH SarabunIT๙" w:cs="TH SarabunIT๙"/>
                      <w:sz w:val="35"/>
                      <w:szCs w:val="35"/>
                    </w:rPr>
                  </w:pP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ind w:left="5289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</w:t>
                  </w: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spacing w:before="57"/>
                    <w:ind w:left="5472" w:right="4786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6718F0" w:rsidRPr="00FE09EC" w:rsidRDefault="00F805CB">
                  <w:pPr>
                    <w:pStyle w:val="a3"/>
                    <w:kinsoku w:val="0"/>
                    <w:overflowPunct w:val="0"/>
                    <w:spacing w:before="57"/>
                    <w:ind w:left="5775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 xml:space="preserve">           </w:t>
                  </w:r>
                  <w:r w:rsidR="006718F0" w:rsidRPr="00FE09EC">
                    <w:rPr>
                      <w:rFonts w:ascii="TH SarabunIT๙" w:hAnsi="TH SarabunIT๙" w:cs="TH SarabunIT๙"/>
                      <w:cs/>
                    </w:rPr>
                    <w:t>ตำแหน่ง นายกเทศมนตรี</w:t>
                  </w:r>
                </w:p>
                <w:p w:rsidR="006718F0" w:rsidRPr="00FE09EC" w:rsidRDefault="006718F0">
                  <w:pPr>
                    <w:pStyle w:val="a3"/>
                    <w:kinsoku w:val="0"/>
                    <w:overflowPunct w:val="0"/>
                    <w:spacing w:before="65"/>
                    <w:ind w:left="5472" w:right="4929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0CF" w:rsidRDefault="007030CF">
      <w:r>
        <w:separator/>
      </w:r>
    </w:p>
  </w:endnote>
  <w:endnote w:type="continuationSeparator" w:id="0">
    <w:p w:rsidR="007030CF" w:rsidRDefault="00703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0CF" w:rsidRDefault="007030CF">
      <w:r>
        <w:separator/>
      </w:r>
    </w:p>
  </w:footnote>
  <w:footnote w:type="continuationSeparator" w:id="0">
    <w:p w:rsidR="007030CF" w:rsidRDefault="00703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F0" w:rsidRDefault="00692DAE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 w:rsidRPr="00692DA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90.35pt;margin-top:5.25pt;width:11.2pt;height:19.6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<v:textbox inset="0,0,0,0">
            <w:txbxContent>
              <w:p w:rsidR="006718F0" w:rsidRPr="00B95964" w:rsidRDefault="006718F0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rFonts w:ascii="TH SarabunIT๙" w:hAnsi="TH SarabunIT๙" w:cs="TH SarabunIT๙"/>
                    <w:w w:val="99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</w:compat>
  <w:rsids>
    <w:rsidRoot w:val="004878A8"/>
    <w:rsid w:val="000661F9"/>
    <w:rsid w:val="000A086E"/>
    <w:rsid w:val="0010769B"/>
    <w:rsid w:val="001475AE"/>
    <w:rsid w:val="001F21EF"/>
    <w:rsid w:val="00244223"/>
    <w:rsid w:val="002705D8"/>
    <w:rsid w:val="00283022"/>
    <w:rsid w:val="002B61D9"/>
    <w:rsid w:val="00303041"/>
    <w:rsid w:val="003B22B2"/>
    <w:rsid w:val="004878A8"/>
    <w:rsid w:val="00493D8F"/>
    <w:rsid w:val="00513391"/>
    <w:rsid w:val="00526611"/>
    <w:rsid w:val="005454E9"/>
    <w:rsid w:val="006718F0"/>
    <w:rsid w:val="00692DAE"/>
    <w:rsid w:val="007030CF"/>
    <w:rsid w:val="00731D94"/>
    <w:rsid w:val="00743EE4"/>
    <w:rsid w:val="00792530"/>
    <w:rsid w:val="007D6935"/>
    <w:rsid w:val="009208E2"/>
    <w:rsid w:val="00920AA4"/>
    <w:rsid w:val="009639FF"/>
    <w:rsid w:val="009B7F03"/>
    <w:rsid w:val="009D34BB"/>
    <w:rsid w:val="009F2F77"/>
    <w:rsid w:val="00A85F9C"/>
    <w:rsid w:val="00B95964"/>
    <w:rsid w:val="00C162D2"/>
    <w:rsid w:val="00C72124"/>
    <w:rsid w:val="00E8513A"/>
    <w:rsid w:val="00F805CB"/>
    <w:rsid w:val="00F856DA"/>
    <w:rsid w:val="00FE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DAE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692DAE"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rsid w:val="00692DAE"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sid w:val="00692DAE"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sid w:val="00692DAE"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sid w:val="00692DAE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sid w:val="00692DAE"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rsid w:val="00692DAE"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  <w:rsid w:val="00692DAE"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user</cp:lastModifiedBy>
  <cp:revision>2</cp:revision>
  <dcterms:created xsi:type="dcterms:W3CDTF">2020-08-18T03:00:00Z</dcterms:created>
  <dcterms:modified xsi:type="dcterms:W3CDTF">2020-08-18T03:00:00Z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